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1B2D" w14:textId="44B1FCDF" w:rsidR="00133C56" w:rsidRDefault="002B0CA7" w:rsidP="00856C3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ED8F1" wp14:editId="30B8EB2E">
                <wp:simplePos x="0" y="0"/>
                <wp:positionH relativeFrom="column">
                  <wp:posOffset>4495800</wp:posOffset>
                </wp:positionH>
                <wp:positionV relativeFrom="paragraph">
                  <wp:posOffset>-322943</wp:posOffset>
                </wp:positionV>
                <wp:extent cx="2061029" cy="957943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029" cy="95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D931E" w14:textId="66CCF9A1" w:rsidR="002B0CA7" w:rsidRDefault="002B0CA7" w:rsidP="00552880">
                            <w:pPr>
                              <w:jc w:val="center"/>
                            </w:pPr>
                            <w:r>
                              <w:t>-Contact Information-</w:t>
                            </w:r>
                          </w:p>
                          <w:p w14:paraId="6091771E" w14:textId="339ED4E0" w:rsidR="002B0CA7" w:rsidRDefault="002B0CA7">
                            <w:r>
                              <w:t xml:space="preserve">Dr. Satish I. Hiremath </w:t>
                            </w:r>
                          </w:p>
                          <w:p w14:paraId="6F596685" w14:textId="78CDE00B" w:rsidR="002B0CA7" w:rsidRDefault="002B0CA7">
                            <w:r>
                              <w:t xml:space="preserve">750 </w:t>
                            </w:r>
                            <w:proofErr w:type="spellStart"/>
                            <w:r>
                              <w:t>Pusch</w:t>
                            </w:r>
                            <w:proofErr w:type="spellEnd"/>
                            <w:r>
                              <w:t xml:space="preserve"> View Lane Suite #100</w:t>
                            </w:r>
                          </w:p>
                          <w:p w14:paraId="0D190946" w14:textId="16FBAA62" w:rsidR="002B0CA7" w:rsidRDefault="002B0CA7">
                            <w:r>
                              <w:t>Oro Valley, Arizona 85737</w:t>
                            </w:r>
                          </w:p>
                          <w:p w14:paraId="4FC42514" w14:textId="05377445" w:rsidR="002B0CA7" w:rsidRPr="00552880" w:rsidRDefault="002B0C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52880">
                              <w:rPr>
                                <w:color w:val="000000" w:themeColor="text1"/>
                              </w:rPr>
                              <w:t>(520) 481-0700</w:t>
                            </w:r>
                          </w:p>
                          <w:p w14:paraId="3B7424CD" w14:textId="6C138E31" w:rsidR="002B0CA7" w:rsidRPr="00552880" w:rsidRDefault="00E85AC6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10" w:history="1">
                              <w:r w:rsidR="002B0CA7" w:rsidRPr="00552880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hiremathdap@gmail.com</w:t>
                              </w:r>
                            </w:hyperlink>
                          </w:p>
                          <w:p w14:paraId="74C48FEB" w14:textId="249D5FBE" w:rsidR="00552880" w:rsidRDefault="00552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D8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pt;margin-top:-25.45pt;width:162.3pt;height:7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F13SwIAAKEEAAAOAAAAZHJzL2Uyb0RvYy54bWysVFFv2jAQfp+0/2D5fSRQoCMiVIyKaVLV&#13;&#10;VoKpz8ZxiDXH59mGhP36nZ1AabenaS/mfPfl8913d8zv2lqRo7BOgs7pcJBSIjSHQup9Tr9v158+&#13;&#10;U+I80wVToEVOT8LRu8XHD/PGZGIEFahCWIIk2mWNyWnlvcmSxPFK1MwNwAiNwRJszTxe7T4pLGuQ&#13;&#10;vVbJKE2nSQO2MBa4cA69912QLiJ/WQrun8rSCU9UTjE3H08bz104k8WcZXvLTCV5nwb7hyxqJjU+&#13;&#10;eqG6Z56Rg5V/UNWSW3BQ+gGHOoGylFzEGrCaYfqumk3FjIi1oDjOXGRy/4+WPx6fLZEF9o4SzWps&#13;&#10;0Va0nnyBlgyDOo1xGYI2BmG+RXdA9n6HzlB0W9o6/GI5BOOo8+mibSDj6Byl02E6mlHCMTab3M7G&#13;&#10;N4Emef3aWOe/CqhJMHJqsXdRUnZ8cL6DniHhMQdKFmupVLyEeRErZcmRYaeVjzki+RuU0qTJ6fRm&#13;&#10;kkbiN7FAffl+pxj/0ad3hUI+pTHnoElXe7B8u2t7QXZQnFAnC92cOcPXEnkfmPPPzOJgoTS4LP4J&#13;&#10;j1IBJgO9RUkF9tff/AGP/cYoJQ0Oak7dzwOzghL1TeMkzIbjcZjseBlPbkd4sdeR3XVEH+oVoELY&#13;&#10;bcwumgHv1dksLdQvuFPL8CqGmOb4dk792Vz5bn1wJ7lYLiMIZ9kw/6A3hgfq0JGg57Z9Ydb0/fQ4&#13;&#10;CY9wHmmWvWtrhw1falgePJQy9jwI3Kna6457EKem39mwaNf3iHr9Z1n8BgAA//8DAFBLAwQUAAYA&#13;&#10;CAAAACEAc2DChOMAAAARAQAADwAAAGRycy9kb3ducmV2LnhtbEyPT0/DMAzF70h8h8hI3LZkQ4yu&#13;&#10;azrxZ3DhxECcs8ZLojVO1WRd+fakJ7hYtmy/937VdvQtG7CPLpCExVwAQ2qCdmQkfH2+zgpgMSnS&#13;&#10;qg2EEn4wwra+vqpUqcOFPnDYJ8OyCMVSSbApdSXnsbHoVZyHDinvjqH3KuWxN1z36pLFfcuXQqy4&#13;&#10;V46yg1UdPltsTvuzl7B7MmvTFKq3u0I7N4zfx3fzJuXtzfiyyeVxAyzhmP4+YGLI+aHOwQ7hTDqy&#13;&#10;VsKDKDJQkjC7F2tg04W4W66AHaZOCOB1xf+T1L8AAAD//wMAUEsBAi0AFAAGAAgAAAAhALaDOJL+&#13;&#10;AAAA4QEAABMAAAAAAAAAAAAAAAAAAAAAAFtDb250ZW50X1R5cGVzXS54bWxQSwECLQAUAAYACAAA&#13;&#10;ACEAOP0h/9YAAACUAQAACwAAAAAAAAAAAAAAAAAvAQAAX3JlbHMvLnJlbHNQSwECLQAUAAYACAAA&#13;&#10;ACEAQMhdd0sCAAChBAAADgAAAAAAAAAAAAAAAAAuAgAAZHJzL2Uyb0RvYy54bWxQSwECLQAUAAYA&#13;&#10;CAAAACEAc2DChOMAAAARAQAADwAAAAAAAAAAAAAAAAClBAAAZHJzL2Rvd25yZXYueG1sUEsFBgAA&#13;&#10;AAAEAAQA8wAAALUFAAAAAA==&#13;&#10;" fillcolor="white [3201]" strokeweight=".5pt">
                <v:textbox>
                  <w:txbxContent>
                    <w:p w14:paraId="50CD931E" w14:textId="66CCF9A1" w:rsidR="002B0CA7" w:rsidRDefault="002B0CA7" w:rsidP="00552880">
                      <w:pPr>
                        <w:jc w:val="center"/>
                      </w:pPr>
                      <w:r>
                        <w:t>-Contact Information-</w:t>
                      </w:r>
                    </w:p>
                    <w:p w14:paraId="6091771E" w14:textId="339ED4E0" w:rsidR="002B0CA7" w:rsidRDefault="002B0CA7">
                      <w:r>
                        <w:t xml:space="preserve">Dr. Satish I. Hiremath </w:t>
                      </w:r>
                    </w:p>
                    <w:p w14:paraId="6F596685" w14:textId="78CDE00B" w:rsidR="002B0CA7" w:rsidRDefault="002B0CA7">
                      <w:r>
                        <w:t xml:space="preserve">750 </w:t>
                      </w:r>
                      <w:proofErr w:type="spellStart"/>
                      <w:r>
                        <w:t>Pusch</w:t>
                      </w:r>
                      <w:proofErr w:type="spellEnd"/>
                      <w:r>
                        <w:t xml:space="preserve"> View Lane Suite #100</w:t>
                      </w:r>
                    </w:p>
                    <w:p w14:paraId="0D190946" w14:textId="16FBAA62" w:rsidR="002B0CA7" w:rsidRDefault="002B0CA7">
                      <w:r>
                        <w:t>Oro Valley, Arizona 85737</w:t>
                      </w:r>
                    </w:p>
                    <w:p w14:paraId="4FC42514" w14:textId="05377445" w:rsidR="002B0CA7" w:rsidRPr="00552880" w:rsidRDefault="002B0CA7">
                      <w:pPr>
                        <w:rPr>
                          <w:color w:val="000000" w:themeColor="text1"/>
                        </w:rPr>
                      </w:pPr>
                      <w:r w:rsidRPr="00552880">
                        <w:rPr>
                          <w:color w:val="000000" w:themeColor="text1"/>
                        </w:rPr>
                        <w:t>(520) 481-0700</w:t>
                      </w:r>
                    </w:p>
                    <w:p w14:paraId="3B7424CD" w14:textId="6C138E31" w:rsidR="002B0CA7" w:rsidRPr="00552880" w:rsidRDefault="00D662E4">
                      <w:pPr>
                        <w:rPr>
                          <w:color w:val="000000" w:themeColor="text1"/>
                        </w:rPr>
                      </w:pPr>
                      <w:hyperlink r:id="rId11" w:history="1">
                        <w:r w:rsidR="002B0CA7" w:rsidRPr="00552880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hiremathdap@gmail.com</w:t>
                        </w:r>
                      </w:hyperlink>
                    </w:p>
                    <w:p w14:paraId="74C48FEB" w14:textId="249D5FBE" w:rsidR="00552880" w:rsidRDefault="00552880"/>
                  </w:txbxContent>
                </v:textbox>
              </v:shape>
            </w:pict>
          </mc:Fallback>
        </mc:AlternateContent>
      </w:r>
      <w:r w:rsidR="00FA56E0">
        <w:rPr>
          <w:noProof/>
        </w:rPr>
        <w:drawing>
          <wp:anchor distT="0" distB="0" distL="114300" distR="114300" simplePos="0" relativeHeight="251660288" behindDoc="0" locked="0" layoutInCell="1" allowOverlap="1" wp14:anchorId="39827223" wp14:editId="07AAEED4">
            <wp:simplePos x="0" y="0"/>
            <wp:positionH relativeFrom="column">
              <wp:posOffset>1701588</wp:posOffset>
            </wp:positionH>
            <wp:positionV relativeFrom="paragraph">
              <wp:posOffset>-635212</wp:posOffset>
            </wp:positionV>
            <wp:extent cx="2708910" cy="15481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um Spring Green Dental Business Card-6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56">
        <w:t xml:space="preserve">                                                    </w:t>
      </w:r>
    </w:p>
    <w:p w14:paraId="30ABE630" w14:textId="77777777" w:rsidR="00FA56E0" w:rsidRPr="00FA56E0" w:rsidRDefault="00FA56E0" w:rsidP="00FA56E0"/>
    <w:p w14:paraId="121F4F83" w14:textId="4FEB6D24" w:rsidR="00467865" w:rsidRPr="00275BB5" w:rsidRDefault="00856C35" w:rsidP="00856C35">
      <w:pPr>
        <w:pStyle w:val="Heading1"/>
      </w:pPr>
      <w:r>
        <w:t xml:space="preserve"> Application</w:t>
      </w:r>
    </w:p>
    <w:p w14:paraId="563A16FA" w14:textId="77777777" w:rsidR="00856C35" w:rsidRPr="00C45281" w:rsidRDefault="00856C35" w:rsidP="00C45281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32BD1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D904C1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3C4BF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DF20448" w14:textId="4F5EEF64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89B261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310CAF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486A8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D2E86BA" w14:textId="77777777" w:rsidTr="00FF1313">
        <w:tc>
          <w:tcPr>
            <w:tcW w:w="1081" w:type="dxa"/>
          </w:tcPr>
          <w:p w14:paraId="7318A84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3FB92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5328D2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F5D1D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2467FE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5A4C536" w14:textId="77777777" w:rsidR="00856C35" w:rsidRPr="009C220D" w:rsidRDefault="00856C35" w:rsidP="00856C35"/>
        </w:tc>
      </w:tr>
    </w:tbl>
    <w:p w14:paraId="5CF36C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88398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1A1EF8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C6E0B7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B9D74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D277E2D" w14:textId="77777777" w:rsidTr="00FF1313">
        <w:tc>
          <w:tcPr>
            <w:tcW w:w="1081" w:type="dxa"/>
          </w:tcPr>
          <w:p w14:paraId="7B7C6AA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F15C5E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55A1A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F205D8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C860D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7B04A4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11E378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45C0B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FEF19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449C55C" w14:textId="77777777" w:rsidTr="00FF1313">
        <w:trPr>
          <w:trHeight w:val="288"/>
        </w:trPr>
        <w:tc>
          <w:tcPr>
            <w:tcW w:w="1081" w:type="dxa"/>
          </w:tcPr>
          <w:p w14:paraId="6DB8798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91BA30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44A6C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3181B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D2534A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DB7D9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611F5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FD1DF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07229E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BF233D" w14:textId="77777777" w:rsidR="00841645" w:rsidRPr="009C220D" w:rsidRDefault="00841645" w:rsidP="00440CD8">
            <w:pPr>
              <w:pStyle w:val="FieldText"/>
            </w:pPr>
          </w:p>
        </w:tc>
      </w:tr>
    </w:tbl>
    <w:p w14:paraId="21225390" w14:textId="77777777" w:rsidR="00856C35" w:rsidRDefault="00856C35"/>
    <w:tbl>
      <w:tblPr>
        <w:tblStyle w:val="PlainTable3"/>
        <w:tblW w:w="4749" w:type="pct"/>
        <w:tblLayout w:type="fixed"/>
        <w:tblLook w:val="0620" w:firstRow="1" w:lastRow="0" w:firstColumn="0" w:lastColumn="0" w:noHBand="1" w:noVBand="1"/>
      </w:tblPr>
      <w:tblGrid>
        <w:gridCol w:w="4875"/>
        <w:gridCol w:w="4699"/>
      </w:tblGrid>
      <w:tr w:rsidR="003147BD" w:rsidRPr="005114CE" w14:paraId="3FBC9FC5" w14:textId="77777777" w:rsidTr="00C45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4875" w:type="dxa"/>
          </w:tcPr>
          <w:p w14:paraId="3CEC8485" w14:textId="77777777" w:rsidR="003147BD" w:rsidRPr="005114CE" w:rsidRDefault="003147BD" w:rsidP="00490804">
            <w:r>
              <w:t>Session Date Requested</w:t>
            </w:r>
            <w:r w:rsidRPr="005114CE">
              <w:t>:</w:t>
            </w:r>
            <w:r w:rsidR="00C45281">
              <w:t xml:space="preserve">  </w:t>
            </w:r>
          </w:p>
        </w:tc>
        <w:tc>
          <w:tcPr>
            <w:tcW w:w="4699" w:type="dxa"/>
            <w:tcBorders>
              <w:bottom w:val="none" w:sz="0" w:space="0" w:color="auto"/>
            </w:tcBorders>
          </w:tcPr>
          <w:p w14:paraId="58A4A78D" w14:textId="77777777" w:rsidR="003147BD" w:rsidRPr="009C220D" w:rsidRDefault="00C45281" w:rsidP="00440CD8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596CD" wp14:editId="5EA4F8B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-105410</wp:posOffset>
                      </wp:positionV>
                      <wp:extent cx="2926080" cy="1087120"/>
                      <wp:effectExtent l="0" t="0" r="762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1087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96ABBD" w14:textId="7ECD8F77" w:rsidR="00C45281" w:rsidRPr="00C45281" w:rsidRDefault="00C45281" w:rsidP="00C45281">
                                  <w:pPr>
                                    <w:pStyle w:val="04xlpa"/>
                                    <w:spacing w:before="0" w:beforeAutospacing="0" w:after="0" w:afterAutospacing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45281">
                                    <w:rPr>
                                      <w:sz w:val="23"/>
                                      <w:szCs w:val="23"/>
                                    </w:rPr>
                                    <w:t xml:space="preserve">Session 1- </w:t>
                                  </w:r>
                                  <w:r w:rsidR="00311CA2">
                                    <w:rPr>
                                      <w:sz w:val="23"/>
                                      <w:szCs w:val="23"/>
                                    </w:rPr>
                                    <w:t>July 6-August 11</w:t>
                                  </w:r>
                                </w:p>
                                <w:p w14:paraId="06474702" w14:textId="3DC38682" w:rsidR="00C45281" w:rsidRPr="00C45281" w:rsidRDefault="00C45281" w:rsidP="00C45281">
                                  <w:pPr>
                                    <w:pStyle w:val="04xlpa"/>
                                    <w:spacing w:before="0" w:beforeAutospacing="0" w:after="0" w:afterAutospacing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45281">
                                    <w:rPr>
                                      <w:sz w:val="23"/>
                                      <w:szCs w:val="23"/>
                                    </w:rPr>
                                    <w:t xml:space="preserve">Session 2- </w:t>
                                  </w:r>
                                  <w:r w:rsidR="00F24830">
                                    <w:rPr>
                                      <w:sz w:val="23"/>
                                      <w:szCs w:val="23"/>
                                    </w:rPr>
                                    <w:t>August</w:t>
                                  </w:r>
                                  <w:r w:rsidR="00311CA2">
                                    <w:rPr>
                                      <w:sz w:val="23"/>
                                      <w:szCs w:val="23"/>
                                    </w:rPr>
                                    <w:t xml:space="preserve"> 17- September 22</w:t>
                                  </w:r>
                                </w:p>
                                <w:p w14:paraId="628B82EF" w14:textId="6C8EAF04" w:rsidR="00C45281" w:rsidRPr="00C45281" w:rsidRDefault="00C45281" w:rsidP="00C45281">
                                  <w:pPr>
                                    <w:pStyle w:val="04xlpa"/>
                                    <w:spacing w:before="0" w:beforeAutospacing="0" w:after="0" w:afterAutospacing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45281">
                                    <w:rPr>
                                      <w:sz w:val="23"/>
                                      <w:szCs w:val="23"/>
                                    </w:rPr>
                                    <w:t xml:space="preserve">Session 3- </w:t>
                                  </w:r>
                                  <w:r w:rsidR="00F24830">
                                    <w:rPr>
                                      <w:sz w:val="23"/>
                                      <w:szCs w:val="23"/>
                                    </w:rPr>
                                    <w:t xml:space="preserve">September </w:t>
                                  </w:r>
                                  <w:r w:rsidR="00311CA2">
                                    <w:rPr>
                                      <w:sz w:val="23"/>
                                      <w:szCs w:val="23"/>
                                    </w:rPr>
                                    <w:t>28- November 3</w:t>
                                  </w:r>
                                </w:p>
                                <w:p w14:paraId="0068B0E7" w14:textId="77777777" w:rsidR="003133AE" w:rsidRDefault="003133AE" w:rsidP="003133AE">
                                  <w:pPr>
                                    <w:pStyle w:val="04xlpa"/>
                                    <w:spacing w:before="0" w:beforeAutospacing="0" w:after="0" w:afterAutospacing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Training Days- Tuesday/Wednesday 5-8pm</w:t>
                                  </w:r>
                                </w:p>
                                <w:p w14:paraId="4B573328" w14:textId="77777777" w:rsidR="003133AE" w:rsidRPr="003133AE" w:rsidRDefault="003133AE" w:rsidP="003133AE">
                                  <w:pPr>
                                    <w:pStyle w:val="04xlpa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33AE">
                                    <w:rPr>
                                      <w:sz w:val="20"/>
                                      <w:szCs w:val="20"/>
                                    </w:rPr>
                                    <w:t>(must arrive 15 minutes early)</w:t>
                                  </w:r>
                                </w:p>
                                <w:p w14:paraId="1D2AE903" w14:textId="77777777" w:rsidR="00C45281" w:rsidRDefault="00C452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59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7.6pt;margin-top:-8.3pt;width:230.4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fSITwIAAKkEAAAOAAAAZHJzL2Uyb0RvYy54bWysVMlu2zAQvRfoPxC8N5LVxHEMy4GbIEWB&#13;&#10;IAlgFznTFGULpTgsSVtyv76P9JKlPRW9ULPxcebNjCbXfavZVjnfkCn54CznTBlJVWNWJf++uPs0&#13;&#10;4swHYSqhyaiS75Tn19OPHyadHauC1qQr5RhAjB93tuTrEOw4y7xcq1b4M7LKwFmTa0WA6lZZ5UQH&#13;&#10;9FZnRZ4Ps45cZR1J5T2st3snnyb8ulYyPNa1V4HpkiO3kE6XzmU8s+lEjFdO2HUjD2mIf8iiFY3B&#13;&#10;oyeoWxEE27jmD6i2kY481eFMUptRXTdSpRpQzSB/V818LaxKtYAcb080+f8HKx+2T441VckLzoxo&#13;&#10;0aKF6gP7Qj0rIjud9WMEzS3CQg8zuny0exhj0X3t2vhFOQx+8Lw7cRvBJIzFVTHMR3BJ+Ab56HJQ&#13;&#10;JPazl+vW+fBVUcuiUHKH5iVOxfbeB6SC0GNIfM2Tbqq7RuukxIFRN9qxrUCrdUhJ4sabKG1YV/Lh&#13;&#10;54s8Ab/xRejT/aUW8kcs8y0CNG1gjKTsi49S6Jd9ovBEzJKqHfhytJ83b+VdA/h74cOTcBgw8ICl&#13;&#10;CY84ak3IiQ4SZ2tyv/5mj/HoO7ycdRjYkvufG+EUZ/qbwURcDc7P44Qn5fziEvQy99qzfO0xm/aG&#13;&#10;QNQA62llEmN80EexdtQ+Y7dm8VW4hJF4u+ThKN6E/RphN6WazVIQZtqKcG/mVkbo2JhI66J/Fs4e&#13;&#10;2howEQ90HG0xftfdfWy8aWi2CVQ3qfWR5z2rB/qxD6k7h92NC/daT1Evf5jpbwAAAP//AwBQSwME&#13;&#10;FAAGAAgAAAAhAGy3vGriAAAADwEAAA8AAABkcnMvZG93bnJldi54bWxMj81OwzAQhO9IvIO1SNxa&#13;&#10;JxWxQhqn4qdw4URBPbuxa1uN7ch20/D2LCd6WWm138zOtJvZDWRSMdngOZTLAojyfZDWaw7fX2+L&#13;&#10;GkjKwksxBK84/KgEm+72phWNDBf/qaZd1gRNfGoEB5Pz2FCaeqOcSMswKo+3Y4hOZFyjpjKKC5q7&#13;&#10;ga6KglEnrMcPRozqxaj+tDs7Dttn/aj7WkSzraW107w/fuh3zu/v5tc1jqc1kKzm/K+Avw6YHzoM&#13;&#10;dghnLxMZOFTVCkkOi5IxIAhUJcOGBySrBwa0a+l1j+4XAAD//wMAUEsBAi0AFAAGAAgAAAAhALaD&#13;&#10;OJL+AAAA4QEAABMAAAAAAAAAAAAAAAAAAAAAAFtDb250ZW50X1R5cGVzXS54bWxQSwECLQAUAAYA&#13;&#10;CAAAACEAOP0h/9YAAACUAQAACwAAAAAAAAAAAAAAAAAvAQAAX3JlbHMvLnJlbHNQSwECLQAUAAYA&#13;&#10;CAAAACEAeWn0iE8CAACpBAAADgAAAAAAAAAAAAAAAAAuAgAAZHJzL2Uyb0RvYy54bWxQSwECLQAU&#13;&#10;AAYACAAAACEAbLe8auIAAAAPAQAADwAAAAAAAAAAAAAAAACpBAAAZHJzL2Rvd25yZXYueG1sUEsF&#13;&#10;BgAAAAAEAAQA8wAAALgFAAAAAA==&#13;&#10;" fillcolor="white [3201]" strokeweight=".5pt">
                      <v:textbox>
                        <w:txbxContent>
                          <w:p w14:paraId="4396ABBD" w14:textId="7ECD8F77" w:rsidR="00C45281" w:rsidRPr="00C45281" w:rsidRDefault="00C45281" w:rsidP="00C45281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C45281">
                              <w:rPr>
                                <w:sz w:val="23"/>
                                <w:szCs w:val="23"/>
                              </w:rPr>
                              <w:t xml:space="preserve">Session 1- </w:t>
                            </w:r>
                            <w:r w:rsidR="00311CA2">
                              <w:rPr>
                                <w:sz w:val="23"/>
                                <w:szCs w:val="23"/>
                              </w:rPr>
                              <w:t>July 6-August 11</w:t>
                            </w:r>
                          </w:p>
                          <w:p w14:paraId="06474702" w14:textId="3DC38682" w:rsidR="00C45281" w:rsidRPr="00C45281" w:rsidRDefault="00C45281" w:rsidP="00C45281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C45281">
                              <w:rPr>
                                <w:sz w:val="23"/>
                                <w:szCs w:val="23"/>
                              </w:rPr>
                              <w:t xml:space="preserve">Session 2- </w:t>
                            </w:r>
                            <w:r w:rsidR="00F24830">
                              <w:rPr>
                                <w:sz w:val="23"/>
                                <w:szCs w:val="23"/>
                              </w:rPr>
                              <w:t>August</w:t>
                            </w:r>
                            <w:r w:rsidR="00311CA2">
                              <w:rPr>
                                <w:sz w:val="23"/>
                                <w:szCs w:val="23"/>
                              </w:rPr>
                              <w:t xml:space="preserve"> 17- September 22</w:t>
                            </w:r>
                          </w:p>
                          <w:p w14:paraId="628B82EF" w14:textId="6C8EAF04" w:rsidR="00C45281" w:rsidRPr="00C45281" w:rsidRDefault="00C45281" w:rsidP="00C45281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C45281">
                              <w:rPr>
                                <w:sz w:val="23"/>
                                <w:szCs w:val="23"/>
                              </w:rPr>
                              <w:t xml:space="preserve">Session 3- </w:t>
                            </w:r>
                            <w:r w:rsidR="00F24830">
                              <w:rPr>
                                <w:sz w:val="23"/>
                                <w:szCs w:val="23"/>
                              </w:rPr>
                              <w:t xml:space="preserve">September </w:t>
                            </w:r>
                            <w:r w:rsidR="00311CA2">
                              <w:rPr>
                                <w:sz w:val="23"/>
                                <w:szCs w:val="23"/>
                              </w:rPr>
                              <w:t xml:space="preserve">28- November </w:t>
                            </w:r>
                            <w:r w:rsidR="00311CA2">
                              <w:rPr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  <w:p w14:paraId="0068B0E7" w14:textId="77777777" w:rsidR="003133AE" w:rsidRDefault="003133AE" w:rsidP="003133AE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Training Days- Tuesday/Wednesday 5-8pm</w:t>
                            </w:r>
                          </w:p>
                          <w:p w14:paraId="4B573328" w14:textId="77777777" w:rsidR="003133AE" w:rsidRPr="003133AE" w:rsidRDefault="003133AE" w:rsidP="003133AE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133AE">
                              <w:rPr>
                                <w:sz w:val="20"/>
                                <w:szCs w:val="20"/>
                              </w:rPr>
                              <w:t>(must arrive 15 minutes early)</w:t>
                            </w:r>
                          </w:p>
                          <w:p w14:paraId="1D2AE903" w14:textId="77777777" w:rsidR="00C45281" w:rsidRDefault="00C4528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4A1059" w14:textId="77777777" w:rsidR="00856C35" w:rsidRDefault="00856C35"/>
    <w:p w14:paraId="2E62009F" w14:textId="77777777" w:rsidR="00C45281" w:rsidRDefault="00C45281">
      <w:r>
        <w:t>Session Number: ______</w:t>
      </w:r>
    </w:p>
    <w:p w14:paraId="00BEA8E2" w14:textId="77777777" w:rsidR="00C45281" w:rsidRDefault="00C45281"/>
    <w:p w14:paraId="2D61A6C4" w14:textId="77777777" w:rsidR="00C45281" w:rsidRDefault="00C45281"/>
    <w:p w14:paraId="16477DAE" w14:textId="29282333" w:rsidR="00C45281" w:rsidRDefault="00C45281"/>
    <w:p w14:paraId="03DB1BAC" w14:textId="77777777" w:rsidR="003133AE" w:rsidRDefault="003133A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D413F7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AD3E56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443D3B5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C19CBA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4A679B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99512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85AC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1CB2AE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A3A6CD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E6E2FA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427C2D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6A4E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</w:tr>
    </w:tbl>
    <w:p w14:paraId="7B2D4E1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1B3C1D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418A9B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13456C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F1129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E62001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0AA74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63606E7" w14:textId="77777777" w:rsidR="009C220D" w:rsidRPr="005114CE" w:rsidRDefault="009C220D" w:rsidP="00682C69"/>
        </w:tc>
      </w:tr>
    </w:tbl>
    <w:p w14:paraId="3820C4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123CBDC" w14:textId="77777777" w:rsidTr="00FA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332" w:type="dxa"/>
          </w:tcPr>
          <w:p w14:paraId="5C2AC8E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06B5835" w14:textId="77777777" w:rsidR="000F2DF4" w:rsidRPr="009C220D" w:rsidRDefault="000F2DF4" w:rsidP="00617C65">
            <w:pPr>
              <w:pStyle w:val="FieldText"/>
            </w:pPr>
          </w:p>
        </w:tc>
      </w:tr>
    </w:tbl>
    <w:p w14:paraId="3550924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10ED1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F07D7E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AF372C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887AB8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7CCA626" w14:textId="77777777" w:rsidR="000F2DF4" w:rsidRPr="005114CE" w:rsidRDefault="000F2DF4" w:rsidP="00617C65">
            <w:pPr>
              <w:pStyle w:val="FieldText"/>
            </w:pPr>
          </w:p>
        </w:tc>
      </w:tr>
    </w:tbl>
    <w:p w14:paraId="1089EE9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5E810F0" w14:textId="77777777" w:rsidTr="00FA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797" w:type="dxa"/>
          </w:tcPr>
          <w:p w14:paraId="1692943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04D8DE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A4A858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7F264D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91448A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34FF3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30EB0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5B54EF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7A381B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6B452D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EDA4078" w14:textId="77777777" w:rsidR="00250014" w:rsidRPr="005114CE" w:rsidRDefault="00250014" w:rsidP="00617C65">
            <w:pPr>
              <w:pStyle w:val="FieldText"/>
            </w:pPr>
          </w:p>
        </w:tc>
      </w:tr>
    </w:tbl>
    <w:p w14:paraId="52DE9C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EB826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130829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D0E929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31AFD2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D6FA275" w14:textId="77777777" w:rsidR="000F2DF4" w:rsidRPr="005114CE" w:rsidRDefault="000F2DF4" w:rsidP="00617C65">
            <w:pPr>
              <w:pStyle w:val="FieldText"/>
            </w:pPr>
          </w:p>
        </w:tc>
      </w:tr>
    </w:tbl>
    <w:p w14:paraId="69B113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B38AA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9335B9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4C9EB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071D8E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A9AEA8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423803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0FA11D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48B8C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891161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10A82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2BD7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BFA4511" w14:textId="77777777" w:rsidR="00250014" w:rsidRPr="005114CE" w:rsidRDefault="00250014" w:rsidP="00617C65">
            <w:pPr>
              <w:pStyle w:val="FieldText"/>
            </w:pPr>
          </w:p>
        </w:tc>
      </w:tr>
    </w:tbl>
    <w:p w14:paraId="57F16D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79A17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3FFDDA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E6BDC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40AABDE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8704F2C" w14:textId="77777777" w:rsidR="002A2510" w:rsidRPr="005114CE" w:rsidRDefault="002A2510" w:rsidP="00617C65">
            <w:pPr>
              <w:pStyle w:val="FieldText"/>
            </w:pPr>
          </w:p>
        </w:tc>
      </w:tr>
    </w:tbl>
    <w:p w14:paraId="7D86BB3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27ED7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4C906E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F1A57D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0A85BA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5D0BDE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412358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99BC05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72E12E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D9837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98244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85AC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EB525B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673C5FA" w14:textId="77777777" w:rsidR="00250014" w:rsidRPr="005114CE" w:rsidRDefault="00250014" w:rsidP="00617C65">
            <w:pPr>
              <w:pStyle w:val="FieldText"/>
            </w:pPr>
          </w:p>
        </w:tc>
      </w:tr>
    </w:tbl>
    <w:p w14:paraId="170BB46F" w14:textId="77777777" w:rsidR="00871876" w:rsidRDefault="00871876" w:rsidP="003147BD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4DACB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715C31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8EA2F1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B1E124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AFDDB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311D0B9" w14:textId="77777777" w:rsidTr="00BD103E">
        <w:trPr>
          <w:trHeight w:val="360"/>
        </w:trPr>
        <w:tc>
          <w:tcPr>
            <w:tcW w:w="1072" w:type="dxa"/>
          </w:tcPr>
          <w:p w14:paraId="38C9EC3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576D06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A2670B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BDE548" w14:textId="77777777" w:rsidR="000D2539" w:rsidRPr="009C220D" w:rsidRDefault="000D2539" w:rsidP="0014663E">
            <w:pPr>
              <w:pStyle w:val="FieldText"/>
            </w:pPr>
          </w:p>
        </w:tc>
      </w:tr>
    </w:tbl>
    <w:p w14:paraId="6D8133AD" w14:textId="77777777" w:rsidR="00C92A3C" w:rsidRDefault="00C92A3C"/>
    <w:tbl>
      <w:tblPr>
        <w:tblStyle w:val="PlainTable3"/>
        <w:tblW w:w="1964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3147BD" w:rsidRPr="00613129" w14:paraId="2C25D7DA" w14:textId="77777777" w:rsidTr="00314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0A87853" w14:textId="77777777" w:rsidR="003147BD" w:rsidRPr="005114CE" w:rsidRDefault="003147BD" w:rsidP="00490804">
            <w:r w:rsidRPr="005114CE">
              <w:t>Job Title:</w:t>
            </w:r>
          </w:p>
        </w:tc>
        <w:tc>
          <w:tcPr>
            <w:tcW w:w="2888" w:type="dxa"/>
          </w:tcPr>
          <w:p w14:paraId="2A1CC106" w14:textId="77777777" w:rsidR="003147BD" w:rsidRPr="009C220D" w:rsidRDefault="003147BD" w:rsidP="0014663E">
            <w:pPr>
              <w:pStyle w:val="FieldText"/>
            </w:pPr>
            <w:r>
              <w:t>___________________________</w:t>
            </w:r>
          </w:p>
        </w:tc>
      </w:tr>
    </w:tbl>
    <w:p w14:paraId="42D6836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8F0B6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A7C3C58" w14:textId="77777777" w:rsidR="000D2539" w:rsidRPr="005114CE" w:rsidRDefault="000D2539" w:rsidP="00490804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B23D6B5" w14:textId="77777777" w:rsidR="000D2539" w:rsidRPr="009C220D" w:rsidRDefault="000D2539" w:rsidP="0014663E">
            <w:pPr>
              <w:pStyle w:val="FieldText"/>
            </w:pPr>
          </w:p>
        </w:tc>
      </w:tr>
    </w:tbl>
    <w:p w14:paraId="058F361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6033874" w14:textId="77777777" w:rsidTr="00FA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1080" w:type="dxa"/>
          </w:tcPr>
          <w:p w14:paraId="621AE31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863E1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50A0C8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8F1B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617B377" w14:textId="6085C042" w:rsidR="000D2539" w:rsidRPr="005114CE" w:rsidRDefault="007E56C4" w:rsidP="00490804">
            <w:pPr>
              <w:pStyle w:val="Heading4"/>
              <w:outlineLvl w:val="3"/>
            </w:pPr>
            <w:r>
              <w:t xml:space="preserve">Reason for </w:t>
            </w:r>
            <w:r w:rsidR="00FA56E0">
              <w:t>Leaving</w:t>
            </w:r>
            <w:r w:rsidR="000D2539" w:rsidRPr="005114CE"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4CA92E" w14:textId="77777777" w:rsidR="000D2539" w:rsidRPr="009C220D" w:rsidRDefault="000D2539" w:rsidP="0014663E">
            <w:pPr>
              <w:pStyle w:val="FieldText"/>
            </w:pPr>
          </w:p>
        </w:tc>
      </w:tr>
    </w:tbl>
    <w:p w14:paraId="7499A5F6" w14:textId="4758B5B8" w:rsidR="00BC07E3" w:rsidRDefault="00BC07E3"/>
    <w:p w14:paraId="31401D5A" w14:textId="77777777" w:rsidR="00FA56E0" w:rsidRDefault="00FA56E0"/>
    <w:tbl>
      <w:tblPr>
        <w:tblStyle w:val="PlainTable3"/>
        <w:tblW w:w="5006" w:type="pct"/>
        <w:tblLayout w:type="fixed"/>
        <w:tblLook w:val="0620" w:firstRow="1" w:lastRow="0" w:firstColumn="0" w:lastColumn="0" w:noHBand="1" w:noVBand="1"/>
      </w:tblPr>
      <w:tblGrid>
        <w:gridCol w:w="6812"/>
        <w:gridCol w:w="20"/>
        <w:gridCol w:w="20"/>
        <w:gridCol w:w="3240"/>
      </w:tblGrid>
      <w:tr w:rsidR="00176E67" w:rsidRPr="00613129" w14:paraId="51A1E93C" w14:textId="77777777" w:rsidTr="00314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12" w:type="dxa"/>
            <w:tcBorders>
              <w:bottom w:val="single" w:sz="4" w:space="0" w:color="auto"/>
            </w:tcBorders>
          </w:tcPr>
          <w:p w14:paraId="4580B6E4" w14:textId="77777777" w:rsidR="00176E67" w:rsidRPr="005114CE" w:rsidRDefault="003D47F5" w:rsidP="003147BD">
            <w:pPr>
              <w:pStyle w:val="Heading2"/>
              <w:outlineLvl w:val="1"/>
            </w:pPr>
            <w:r>
              <w:t>Candidate Questions</w:t>
            </w:r>
            <w:r w:rsidR="003147BD">
              <w:t xml:space="preserve"> and Resume (attached)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75F531A6" w14:textId="77777777" w:rsidR="00176E67" w:rsidRDefault="00176E67" w:rsidP="00490804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A7EB1E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7CBE6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3A5E1D8" w14:textId="77777777" w:rsidTr="003147BD">
        <w:trPr>
          <w:trHeight w:val="74"/>
        </w:trPr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7D7EE2" w14:textId="77777777" w:rsidR="00BC07E3" w:rsidRPr="005114CE" w:rsidRDefault="00BC07E3" w:rsidP="0049080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798702" w14:textId="77777777" w:rsidR="00BC07E3" w:rsidRDefault="00BC07E3" w:rsidP="00490804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3D2893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4A68D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DD5E319" w14:textId="77777777" w:rsidR="003D47F5" w:rsidRDefault="003D47F5" w:rsidP="00C92A3C">
      <w:r>
        <w:t>In order for us to have a better understanding about you and your goals, please answer the following questions.</w:t>
      </w:r>
    </w:p>
    <w:p w14:paraId="117628CD" w14:textId="77777777" w:rsidR="003D47F5" w:rsidRDefault="003D47F5" w:rsidP="00C92A3C"/>
    <w:p w14:paraId="7D07F78B" w14:textId="77777777" w:rsidR="003D47F5" w:rsidRDefault="003D47F5" w:rsidP="003D47F5">
      <w:pPr>
        <w:pStyle w:val="ListParagraph"/>
        <w:numPr>
          <w:ilvl w:val="0"/>
          <w:numId w:val="11"/>
        </w:numPr>
      </w:pPr>
      <w:r>
        <w:t>Why are you choosing to enter the dental profession?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07CBE" w14:textId="77777777" w:rsidR="003D47F5" w:rsidRDefault="003D47F5" w:rsidP="003D47F5"/>
    <w:p w14:paraId="4EAE5891" w14:textId="77777777" w:rsidR="003D47F5" w:rsidRDefault="003147BD" w:rsidP="00C92A3C">
      <w:pPr>
        <w:pStyle w:val="ListParagraph"/>
        <w:numPr>
          <w:ilvl w:val="0"/>
          <w:numId w:val="11"/>
        </w:numPr>
      </w:pPr>
      <w:r>
        <w:t>Why are you applying to the Hiremath Dental Assisting Program</w:t>
      </w:r>
      <w:r w:rsidR="003D47F5">
        <w:t>?</w:t>
      </w:r>
    </w:p>
    <w:p w14:paraId="1188A0D3" w14:textId="77777777" w:rsidR="003D47F5" w:rsidRDefault="003D47F5" w:rsidP="003D47F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E7294" w14:textId="77777777" w:rsidR="003D47F5" w:rsidRDefault="003D47F5" w:rsidP="003D47F5">
      <w:pPr>
        <w:pStyle w:val="ListParagraph"/>
      </w:pPr>
    </w:p>
    <w:p w14:paraId="10CE6CE3" w14:textId="005E99F2" w:rsidR="003D47F5" w:rsidRDefault="003D47F5" w:rsidP="00C92A3C">
      <w:pPr>
        <w:pStyle w:val="ListParagraph"/>
        <w:numPr>
          <w:ilvl w:val="0"/>
          <w:numId w:val="11"/>
        </w:numPr>
      </w:pPr>
      <w:r>
        <w:t>Space is limited to only eight students</w:t>
      </w:r>
      <w:r w:rsidR="002B0CA7">
        <w:t>.  Wh</w:t>
      </w:r>
      <w:r>
        <w:t>y should you be considered a candidate for the program?</w:t>
      </w:r>
    </w:p>
    <w:p w14:paraId="5A340120" w14:textId="77777777" w:rsidR="00BC07E3" w:rsidRDefault="003D47F5" w:rsidP="003D47F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C1F77" w14:textId="77777777" w:rsidR="00133C56" w:rsidRDefault="00133C56" w:rsidP="003D47F5">
      <w:pPr>
        <w:pStyle w:val="ListParagraph"/>
      </w:pPr>
    </w:p>
    <w:p w14:paraId="4FDF6AFE" w14:textId="470346CF" w:rsidR="00133C56" w:rsidRDefault="00EA2E6D" w:rsidP="00EA2E6D">
      <w:pPr>
        <w:pStyle w:val="ListParagraph"/>
      </w:pPr>
      <w:r>
        <w:t>~</w:t>
      </w:r>
      <w:r w:rsidR="00133C56">
        <w:t>Tuition to the Hiremath Dental Assisting Program is $4,</w:t>
      </w:r>
      <w:r w:rsidR="00213A7B">
        <w:t>78</w:t>
      </w:r>
      <w:r w:rsidR="00133C56">
        <w:t>0</w:t>
      </w:r>
      <w:r w:rsidR="00C95985">
        <w:t>*</w:t>
      </w:r>
      <w:r w:rsidR="00133C56">
        <w:t>.</w:t>
      </w:r>
      <w:r w:rsidR="002B0CA7">
        <w:t xml:space="preserve">  </w:t>
      </w:r>
      <w:r w:rsidR="00133C56">
        <w:t>This includes</w:t>
      </w:r>
      <w:r>
        <w:t xml:space="preserve"> </w:t>
      </w:r>
      <w:r w:rsidR="00133C56">
        <w:t>registration fee</w:t>
      </w:r>
      <w:r>
        <w:t xml:space="preserve">, materials and supplies used in training, </w:t>
      </w:r>
      <w:r w:rsidR="00996601">
        <w:t xml:space="preserve">dental scrubs, </w:t>
      </w:r>
      <w:r>
        <w:t>x-ray training including the written radiology examination fee*</w:t>
      </w:r>
      <w:proofErr w:type="gramStart"/>
      <w:r w:rsidR="00C95985">
        <w:t>*</w:t>
      </w:r>
      <w:r>
        <w:t>,</w:t>
      </w:r>
      <w:r w:rsidR="00C45281">
        <w:t>,</w:t>
      </w:r>
      <w:proofErr w:type="gramEnd"/>
      <w:r w:rsidR="00C45281">
        <w:t xml:space="preserve"> </w:t>
      </w:r>
      <w:r>
        <w:t xml:space="preserve">and a </w:t>
      </w:r>
      <w:r w:rsidR="00C45281">
        <w:t>certificate in dental assisting</w:t>
      </w:r>
      <w:r>
        <w:t xml:space="preserve">.~ </w:t>
      </w:r>
    </w:p>
    <w:p w14:paraId="49187E65" w14:textId="77777777" w:rsidR="00133C56" w:rsidRDefault="00133C56" w:rsidP="00C45281"/>
    <w:p w14:paraId="38274985" w14:textId="77777777" w:rsidR="00C95985" w:rsidRDefault="00133C56" w:rsidP="003D47F5">
      <w:pPr>
        <w:pStyle w:val="ListParagraph"/>
        <w:rPr>
          <w:sz w:val="13"/>
          <w:szCs w:val="13"/>
        </w:rPr>
      </w:pPr>
      <w:r w:rsidRPr="00133C56">
        <w:rPr>
          <w:sz w:val="13"/>
          <w:szCs w:val="13"/>
        </w:rPr>
        <w:t>*</w:t>
      </w:r>
      <w:r w:rsidR="00C95985">
        <w:rPr>
          <w:sz w:val="13"/>
          <w:szCs w:val="13"/>
        </w:rPr>
        <w:t>Must be paid in full before starting the program</w:t>
      </w:r>
    </w:p>
    <w:p w14:paraId="4BB5C6A7" w14:textId="63575E78" w:rsidR="00133C56" w:rsidRDefault="00C95985" w:rsidP="003D47F5">
      <w:pPr>
        <w:pStyle w:val="ListParagraph"/>
        <w:rPr>
          <w:sz w:val="13"/>
          <w:szCs w:val="13"/>
        </w:rPr>
      </w:pPr>
      <w:r>
        <w:rPr>
          <w:sz w:val="13"/>
          <w:szCs w:val="13"/>
        </w:rPr>
        <w:t>**</w:t>
      </w:r>
      <w:r w:rsidR="00133C56" w:rsidRPr="00133C56">
        <w:rPr>
          <w:sz w:val="13"/>
          <w:szCs w:val="13"/>
        </w:rPr>
        <w:t>One-time attempt only</w:t>
      </w:r>
    </w:p>
    <w:p w14:paraId="7517E027" w14:textId="2FFF262A" w:rsidR="00C762AF" w:rsidRDefault="00C762AF" w:rsidP="003D47F5">
      <w:pPr>
        <w:pStyle w:val="ListParagraph"/>
        <w:rPr>
          <w:sz w:val="13"/>
          <w:szCs w:val="13"/>
        </w:rPr>
      </w:pPr>
    </w:p>
    <w:p w14:paraId="6A67E59C" w14:textId="45C4C9C4" w:rsidR="00C762AF" w:rsidRPr="00C762AF" w:rsidRDefault="00C762AF" w:rsidP="003D47F5">
      <w:pPr>
        <w:pStyle w:val="ListParagraph"/>
        <w:rPr>
          <w:b/>
          <w:bCs/>
          <w:sz w:val="13"/>
          <w:szCs w:val="13"/>
        </w:rPr>
      </w:pPr>
      <w:r w:rsidRPr="00C762AF">
        <w:rPr>
          <w:b/>
          <w:bCs/>
        </w:rPr>
        <w:t xml:space="preserve">Dental Scrub Size-   XS   </w:t>
      </w:r>
      <w:proofErr w:type="gramStart"/>
      <w:r w:rsidRPr="00C762AF">
        <w:rPr>
          <w:b/>
          <w:bCs/>
        </w:rPr>
        <w:t>S  M</w:t>
      </w:r>
      <w:proofErr w:type="gramEnd"/>
      <w:r w:rsidRPr="00C762AF">
        <w:rPr>
          <w:b/>
          <w:bCs/>
        </w:rPr>
        <w:t xml:space="preserve">   L  XL  XXL  </w:t>
      </w:r>
    </w:p>
    <w:p w14:paraId="1792C5F8" w14:textId="77777777" w:rsidR="00871876" w:rsidRPr="00C45281" w:rsidRDefault="00871876" w:rsidP="00C45281">
      <w:pPr>
        <w:pStyle w:val="Heading2"/>
      </w:pPr>
      <w:r w:rsidRPr="00C762AF">
        <w:rPr>
          <w:bCs/>
        </w:rPr>
        <w:t>Military</w:t>
      </w:r>
      <w:r>
        <w:t xml:space="preserve">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35B12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4C171A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C31836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28B1D1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DE82CA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F0539E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8B9189" w14:textId="77777777" w:rsidR="000D2539" w:rsidRPr="009C220D" w:rsidRDefault="000D2539" w:rsidP="00902964">
            <w:pPr>
              <w:pStyle w:val="FieldText"/>
            </w:pPr>
          </w:p>
        </w:tc>
      </w:tr>
    </w:tbl>
    <w:p w14:paraId="17D642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6863C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1B40C1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3416E6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03461C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49796F0" w14:textId="77777777" w:rsidR="000D2539" w:rsidRPr="009C220D" w:rsidRDefault="000D2539" w:rsidP="00902964">
            <w:pPr>
              <w:pStyle w:val="FieldText"/>
            </w:pPr>
          </w:p>
        </w:tc>
      </w:tr>
    </w:tbl>
    <w:p w14:paraId="56DAF08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61B0D1D" w14:textId="77777777" w:rsidTr="00FA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2842" w:type="dxa"/>
          </w:tcPr>
          <w:p w14:paraId="2849AAD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D2B6DAB" w14:textId="77777777" w:rsidR="000D2539" w:rsidRPr="009C220D" w:rsidRDefault="000D2539" w:rsidP="00902964">
            <w:pPr>
              <w:pStyle w:val="FieldText"/>
            </w:pPr>
          </w:p>
        </w:tc>
      </w:tr>
    </w:tbl>
    <w:p w14:paraId="06D30321" w14:textId="77777777" w:rsidR="00871876" w:rsidRDefault="00871876" w:rsidP="00871876">
      <w:pPr>
        <w:pStyle w:val="Heading2"/>
      </w:pPr>
      <w:r w:rsidRPr="009C220D">
        <w:t>Disclaimer and Signature</w:t>
      </w:r>
    </w:p>
    <w:p w14:paraId="682BCA8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3065A96" w14:textId="66E4CCFD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BB2557">
        <w:t>admission into the Hiremath Dental Assisting Program</w:t>
      </w:r>
      <w:r w:rsidRPr="005114CE"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5958D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5CE24C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064C81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55E161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5825F79" w14:textId="77777777" w:rsidR="000D2539" w:rsidRPr="005114CE" w:rsidRDefault="000D2539" w:rsidP="00682C69">
            <w:pPr>
              <w:pStyle w:val="FieldText"/>
            </w:pPr>
          </w:p>
        </w:tc>
      </w:tr>
    </w:tbl>
    <w:p w14:paraId="55533114" w14:textId="77777777" w:rsidR="005F6E87" w:rsidRPr="004E34C6" w:rsidRDefault="005F6E87" w:rsidP="004E34C6"/>
    <w:sectPr w:rsidR="005F6E87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07CF6" w14:textId="77777777" w:rsidR="00E85AC6" w:rsidRDefault="00E85AC6" w:rsidP="00176E67">
      <w:r>
        <w:separator/>
      </w:r>
    </w:p>
  </w:endnote>
  <w:endnote w:type="continuationSeparator" w:id="0">
    <w:p w14:paraId="4F124806" w14:textId="77777777" w:rsidR="00E85AC6" w:rsidRDefault="00E85AC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E4E8" w14:textId="77777777" w:rsidR="00176E67" w:rsidRDefault="00C45281">
    <w:pPr>
      <w:pStyle w:val="Footer"/>
      <w:jc w:val="cen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97D155" wp14:editId="0E468CD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AEAF" w14:textId="77777777" w:rsidR="00C45281" w:rsidRPr="00C45281" w:rsidRDefault="00C45281">
                            <w:pPr>
                              <w:pStyle w:val="Footer"/>
                              <w:rPr>
                                <w:caps/>
                                <w:color w:val="582A67"/>
                                <w:sz w:val="20"/>
                                <w:szCs w:val="20"/>
                              </w:rPr>
                            </w:pPr>
                            <w:r w:rsidRPr="00C45281">
                              <w:rPr>
                                <w:color w:val="582A67"/>
                                <w:sz w:val="20"/>
                                <w:szCs w:val="20"/>
                              </w:rPr>
                              <w:t>www.hiremathdap.com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97D155" id="Group 155" o:spid="_x0000_s1028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C32cAMAAKwKAAAOAAAAZHJzL2Uyb0RvYy54bWzEVl1P2zAUfZ+0/2D5faTfQESKOljRJAQI&#13;&#10;mHh2HedDc2zPdknYr9+1naRQKoZgYjwEx74+1/f4ntMcHTcVR/dMm1KKBA/3BhgxQWVaijzBP26X&#13;&#10;Xw4wMpaIlHApWIIfmMHH88+fjmoVs5EsJE+ZRgAiTFyrBBfWqjiKDC1YRcyeVEzAYiZ1RSy86jxK&#13;&#10;NakBveLRaDCYRbXUqdKSMmNg9jQs4rnHzzJG7WWWGWYRTzCczfqn9s+Ve0bzIxLnmqiipO0xyBtO&#13;&#10;UZFSQNIe6pRYgta6fAZVlVRLIzO7R2UVySwrKfM1QDXDwVY1Z1qula8lj+tc9TQBtVs8vRmWXtxf&#13;&#10;aVSmcHfTKUaCVHBJPi9yE0BPrfIYos60ulFXup3Iw5uruMl05f5DLajxxD70xLLGIgqT08PJeDYA&#13;&#10;/imsjfYn41HLPC3gep5to8W3lzdGXdrIna4/TK2gicyGJ/M+nm4Kopin3zgGep5mHU/X0F5E5JwB&#13;&#10;V7PAlY/siTKxAc7eyVJfLImVNvaMyQq5QYI15PddR+7PjYWrgdAuxCU1kpfpsuTcvzhJsROu0T0B&#13;&#10;MazyYdjKVUHClL8TgPDic5Ee8AkIFw5KSAca8rkZuIWuUj+yD5y5OC6uWQbNBR0w8sl65JCQUMqE&#13;&#10;DecwBUlZmJ4O4M/R+ewsHtAhZ5C/x24BntbXYQeYNt5tZd4V+s2Dlw4WNvc7fGYpbL+5KoXUuwA4&#13;&#10;VNVmDvEdSYEax9JKpg/QUloGTzKKLku41XNi7BXRYEIgFzBWewmPjMs6wbIdYVRI/XvXvIuHnodV&#13;&#10;jGowtQSbX2uiGUb8uwA1HA4nE+eC/mUy3QcZIv14ZfV4RayrEwmtMgQLV9QPXbzl3TDTsroD/124&#13;&#10;rLBEBIXcCaZWdy8nNpgtODhli4UPA+dTxJ6LG0UduGPVde1tc0e0alvbgnVcyE6BJN7q8BDrdgq5&#13;&#10;WFuZlb79N7y2fIMbOAf7EFvY72zh1tneV9mAK+xvuQKyDSy4qqE7vFZ2+8NodOD9coeVjqfjwRTI&#13;&#10;9lY6GR/AhYZO64y4c4BXmkQvZqdXBG02GwN8oPapzDvttF6zOb4f7RD9K7S1W9Gv2PjRik5//lXR&#13;&#10;tlk17bX+D3FDT+wQNsz+G1HbD5O0UU7Sy5ck7X/34ZPI/0a0n2/um+vxu7eAzUfm/A8AAAD//wMA&#13;&#10;UEsDBBQABgAIAAAAIQACKp153wAAAAkBAAAPAAAAZHJzL2Rvd25yZXYueG1sTI/NasMwEITvhb6D&#13;&#10;2EJvjey4DY1jOYT05xQCTQqht421sU0syViK7bx9t720l4Fh2Nn5suVoGtFT52tnFcSTCATZwuna&#13;&#10;lgo+928PzyB8QKuxcZYUXMnDMr+9yTDVbrAf1O9CKbjE+hQVVCG0qZS+qMign7iWLGcn1xkMbLtS&#13;&#10;6g4HLjeNnEbRTBqsLX+osKV1RcV5dzEK3gccVkn82m/Op/X1a/+0PWxiUur+bnxZsKwWIAKN4e8C&#13;&#10;fhh4P+Q87OguVnvRKGCa8KuczZMZ26OCx2QKMs/kf4L8GwAA//8DAFBLAQItABQABgAIAAAAIQC2&#13;&#10;gziS/gAAAOEBAAATAAAAAAAAAAAAAAAAAAAAAABbQ29udGVudF9UeXBlc10ueG1sUEsBAi0AFAAG&#13;&#10;AAgAAAAhADj9If/WAAAAlAEAAAsAAAAAAAAAAAAAAAAALwEAAF9yZWxzLy5yZWxzUEsBAi0AFAAG&#13;&#10;AAgAAAAhAMlELfZwAwAArAoAAA4AAAAAAAAAAAAAAAAALgIAAGRycy9lMm9Eb2MueG1sUEsBAi0A&#13;&#10;FAAGAAgAAAAhAAIqnXnfAAAACQEAAA8AAAAAAAAAAAAAAAAAygUAAGRycy9kb3ducmV2LnhtbFBL&#13;&#10;BQYAAAAABAAEAPMAAADWBgAAAAA=&#13;&#10;">
              <v:rect id="Rectangle 156" o:spid="_x0000_s1029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5SJ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kxT+DWKG8jlDwAAAP//AwBQSwECLQAUAAYACAAAACEA2+H2y+4AAACFAQAAEwAAAAAA&#13;&#10;AAAAAAAAAAAAAAAAW0NvbnRlbnRfVHlwZXNdLnhtbFBLAQItABQABgAIAAAAIQBa9CxbvwAAABUB&#13;&#10;AAALAAAAAAAAAAAAAAAAAB8BAABfcmVscy8ucmVsc1BLAQItABQABgAIAAAAIQCH05SJ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1A10AEAF" w14:textId="77777777" w:rsidR="00C45281" w:rsidRPr="00C45281" w:rsidRDefault="00C45281">
                      <w:pPr>
                        <w:pStyle w:val="Footer"/>
                        <w:rPr>
                          <w:caps/>
                          <w:color w:val="582A67"/>
                          <w:sz w:val="20"/>
                          <w:szCs w:val="20"/>
                        </w:rPr>
                      </w:pPr>
                      <w:r w:rsidRPr="00C45281">
                        <w:rPr>
                          <w:color w:val="582A67"/>
                          <w:sz w:val="20"/>
                          <w:szCs w:val="20"/>
                        </w:rPr>
                        <w:t>www.hiremathdap.com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78BE1" w14:textId="77777777" w:rsidR="00E85AC6" w:rsidRDefault="00E85AC6" w:rsidP="00176E67">
      <w:r>
        <w:separator/>
      </w:r>
    </w:p>
  </w:footnote>
  <w:footnote w:type="continuationSeparator" w:id="0">
    <w:p w14:paraId="04482DA6" w14:textId="77777777" w:rsidR="00E85AC6" w:rsidRDefault="00E85AC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D597C"/>
    <w:multiLevelType w:val="hybridMultilevel"/>
    <w:tmpl w:val="73F0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3E10"/>
    <w:rsid w:val="00120C95"/>
    <w:rsid w:val="00133C56"/>
    <w:rsid w:val="0014663E"/>
    <w:rsid w:val="00155CAF"/>
    <w:rsid w:val="00176E67"/>
    <w:rsid w:val="00180664"/>
    <w:rsid w:val="001903F7"/>
    <w:rsid w:val="0019395E"/>
    <w:rsid w:val="001D6B76"/>
    <w:rsid w:val="00205062"/>
    <w:rsid w:val="00211828"/>
    <w:rsid w:val="00213A7B"/>
    <w:rsid w:val="00250014"/>
    <w:rsid w:val="00275BB5"/>
    <w:rsid w:val="00286F6A"/>
    <w:rsid w:val="00291C8C"/>
    <w:rsid w:val="002A1ECE"/>
    <w:rsid w:val="002A2510"/>
    <w:rsid w:val="002A6FA9"/>
    <w:rsid w:val="002B0CA7"/>
    <w:rsid w:val="002B4D1D"/>
    <w:rsid w:val="002C10B1"/>
    <w:rsid w:val="002D222A"/>
    <w:rsid w:val="003076FD"/>
    <w:rsid w:val="00311CA2"/>
    <w:rsid w:val="003133AE"/>
    <w:rsid w:val="003147BD"/>
    <w:rsid w:val="00317005"/>
    <w:rsid w:val="00330050"/>
    <w:rsid w:val="00335259"/>
    <w:rsid w:val="003929F1"/>
    <w:rsid w:val="003A1B63"/>
    <w:rsid w:val="003A41A1"/>
    <w:rsid w:val="003B2326"/>
    <w:rsid w:val="003D43C3"/>
    <w:rsid w:val="003D47F5"/>
    <w:rsid w:val="00400251"/>
    <w:rsid w:val="00437ED0"/>
    <w:rsid w:val="00440CD8"/>
    <w:rsid w:val="00443837"/>
    <w:rsid w:val="004475A5"/>
    <w:rsid w:val="00447DAA"/>
    <w:rsid w:val="00450F66"/>
    <w:rsid w:val="00461739"/>
    <w:rsid w:val="00467865"/>
    <w:rsid w:val="0048685F"/>
    <w:rsid w:val="00490804"/>
    <w:rsid w:val="00492309"/>
    <w:rsid w:val="004A1437"/>
    <w:rsid w:val="004A4198"/>
    <w:rsid w:val="004A54EA"/>
    <w:rsid w:val="004B0578"/>
    <w:rsid w:val="004E34C6"/>
    <w:rsid w:val="004F62AD"/>
    <w:rsid w:val="00501AE8"/>
    <w:rsid w:val="00504B65"/>
    <w:rsid w:val="00504E1E"/>
    <w:rsid w:val="005114CE"/>
    <w:rsid w:val="0052122B"/>
    <w:rsid w:val="00552880"/>
    <w:rsid w:val="005557F6"/>
    <w:rsid w:val="00563778"/>
    <w:rsid w:val="005B4AE2"/>
    <w:rsid w:val="005B5AF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014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37B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0937"/>
    <w:rsid w:val="00902964"/>
    <w:rsid w:val="00920507"/>
    <w:rsid w:val="00933455"/>
    <w:rsid w:val="00933620"/>
    <w:rsid w:val="0094790F"/>
    <w:rsid w:val="00966B90"/>
    <w:rsid w:val="009737B7"/>
    <w:rsid w:val="009802C4"/>
    <w:rsid w:val="00996601"/>
    <w:rsid w:val="009976D9"/>
    <w:rsid w:val="00997A3E"/>
    <w:rsid w:val="009A12D5"/>
    <w:rsid w:val="009A4EA3"/>
    <w:rsid w:val="009A55DC"/>
    <w:rsid w:val="009C220D"/>
    <w:rsid w:val="009F08C6"/>
    <w:rsid w:val="00A211B2"/>
    <w:rsid w:val="00A2727E"/>
    <w:rsid w:val="00A35524"/>
    <w:rsid w:val="00A60C9E"/>
    <w:rsid w:val="00A74F99"/>
    <w:rsid w:val="00A82BA3"/>
    <w:rsid w:val="00A94ACC"/>
    <w:rsid w:val="00AA2EA7"/>
    <w:rsid w:val="00AD2F0C"/>
    <w:rsid w:val="00AE6FA4"/>
    <w:rsid w:val="00B03907"/>
    <w:rsid w:val="00B07B2D"/>
    <w:rsid w:val="00B11811"/>
    <w:rsid w:val="00B311E1"/>
    <w:rsid w:val="00B4735C"/>
    <w:rsid w:val="00B579DF"/>
    <w:rsid w:val="00B90EC2"/>
    <w:rsid w:val="00BA268F"/>
    <w:rsid w:val="00BB2557"/>
    <w:rsid w:val="00BC07E3"/>
    <w:rsid w:val="00BD103E"/>
    <w:rsid w:val="00C079CA"/>
    <w:rsid w:val="00C45281"/>
    <w:rsid w:val="00C45FDA"/>
    <w:rsid w:val="00C67741"/>
    <w:rsid w:val="00C74647"/>
    <w:rsid w:val="00C76039"/>
    <w:rsid w:val="00C762AF"/>
    <w:rsid w:val="00C76480"/>
    <w:rsid w:val="00C80AD2"/>
    <w:rsid w:val="00C8155B"/>
    <w:rsid w:val="00C92A3C"/>
    <w:rsid w:val="00C92FD6"/>
    <w:rsid w:val="00C95985"/>
    <w:rsid w:val="00CE5DC7"/>
    <w:rsid w:val="00CE7D54"/>
    <w:rsid w:val="00D14E73"/>
    <w:rsid w:val="00D55AFA"/>
    <w:rsid w:val="00D6155E"/>
    <w:rsid w:val="00D662E4"/>
    <w:rsid w:val="00D83A19"/>
    <w:rsid w:val="00D86A85"/>
    <w:rsid w:val="00D90A75"/>
    <w:rsid w:val="00DA2668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5AC6"/>
    <w:rsid w:val="00E87396"/>
    <w:rsid w:val="00E96F6F"/>
    <w:rsid w:val="00EA2E6D"/>
    <w:rsid w:val="00EB478A"/>
    <w:rsid w:val="00EC42A3"/>
    <w:rsid w:val="00F0613A"/>
    <w:rsid w:val="00F24830"/>
    <w:rsid w:val="00F83033"/>
    <w:rsid w:val="00F84AEF"/>
    <w:rsid w:val="00F966AA"/>
    <w:rsid w:val="00FA56E0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292E5"/>
  <w15:docId w15:val="{B54214B3-8FA6-6A44-A75B-441FE56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D47F5"/>
    <w:pPr>
      <w:ind w:left="720"/>
      <w:contextualSpacing/>
    </w:pPr>
  </w:style>
  <w:style w:type="paragraph" w:customStyle="1" w:styleId="04xlpa">
    <w:name w:val="_04xlpa"/>
    <w:basedOn w:val="Normal"/>
    <w:rsid w:val="00C4528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B0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C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remathdap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iremathdap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hrasolberg/Library/Containers/com.microsoft.Word/Data/Library/Application%20Support/Microsoft/Office/16.0/DTS/Search/%7b27E8D117-C2A1-5D46-A785-51B543D7A9A7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{27E8D117-C2A1-5D46-A785-51B543D7A9A7}tf02803374.dotx</Template>
  <TotalTime>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Mahra Solberg</cp:lastModifiedBy>
  <cp:revision>4</cp:revision>
  <cp:lastPrinted>2002-05-23T18:14:00Z</cp:lastPrinted>
  <dcterms:created xsi:type="dcterms:W3CDTF">2021-05-28T01:54:00Z</dcterms:created>
  <dcterms:modified xsi:type="dcterms:W3CDTF">2021-08-19T17:22:00Z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